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3F" w:rsidRPr="00005804" w:rsidRDefault="00297607" w:rsidP="000C16CF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VELEGGIATA</w:t>
      </w:r>
      <w:r w:rsidR="003C1FF6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="006D3A7B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........................................</w:t>
      </w:r>
      <w:proofErr w:type="gramStart"/>
      <w:r w:rsidR="006D3A7B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</w:t>
      </w:r>
      <w:proofErr w:type="gramEnd"/>
      <w:r w:rsidR="003C1FF6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d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ata</w:t>
      </w:r>
      <w:r w:rsidR="003D7680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della manife</w:t>
      </w:r>
      <w:r w:rsidR="003C1FF6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stazione </w:t>
      </w:r>
      <w:r w:rsidR="006D3A7B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.....................................</w:t>
      </w:r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....</w:t>
      </w:r>
    </w:p>
    <w:p w:rsidR="003C1FF6" w:rsidRPr="003C1FF6" w:rsidRDefault="003C1FF6" w:rsidP="000C16CF">
      <w:pPr>
        <w:pStyle w:val="Default"/>
        <w:jc w:val="both"/>
        <w:rPr>
          <w:b/>
          <w:color w:val="F2F2F2" w:themeColor="background1" w:themeShade="F2"/>
          <w:sz w:val="18"/>
          <w:szCs w:val="22"/>
        </w:rPr>
      </w:pPr>
    </w:p>
    <w:p w:rsidR="00D9623F" w:rsidRPr="00005804" w:rsidRDefault="00D9623F" w:rsidP="00B500D1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Il sottoscritto 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........................................................................ (data di nascita)………………</w:t>
      </w:r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…</w:t>
      </w:r>
      <w:proofErr w:type="gramStart"/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..</w:t>
      </w:r>
      <w:proofErr w:type="gramEnd"/>
    </w:p>
    <w:p w:rsidR="00D9623F" w:rsidRPr="00005804" w:rsidRDefault="00D9623F" w:rsidP="00B500D1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Indirizzo 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…….................................................................................................................................</w:t>
      </w:r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.</w:t>
      </w:r>
    </w:p>
    <w:p w:rsidR="00D9623F" w:rsidRDefault="00D9623F" w:rsidP="00B500D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Telefono cellulare </w:t>
      </w:r>
      <w:r w:rsidR="0074566B" w:rsidRPr="006D3A7B">
        <w:rPr>
          <w:rFonts w:ascii="Arial-BoldMT" w:hAnsi="Arial-BoldMT" w:cs="Arial-BoldMT"/>
          <w:b/>
          <w:bCs/>
          <w:color w:val="000000"/>
          <w:sz w:val="22"/>
          <w:szCs w:val="22"/>
          <w:u w:val="single"/>
        </w:rPr>
        <w:t>a bordo</w:t>
      </w:r>
      <w:r w:rsidRPr="00B500D1">
        <w:rPr>
          <w:rFonts w:ascii="Arial-BoldMT" w:hAnsi="Arial-BoldMT" w:cs="Arial-BoldMT"/>
          <w:b/>
          <w:bCs/>
          <w:color w:val="000000"/>
          <w:sz w:val="22"/>
          <w:szCs w:val="22"/>
        </w:rPr>
        <w:t>…………………………….</w:t>
      </w:r>
      <w:r w:rsidRPr="006D3A7B">
        <w:rPr>
          <w:rFonts w:ascii="ArialMT" w:hAnsi="ArialMT" w:cs="ArialMT"/>
          <w:color w:val="BFBFBF" w:themeColor="background1" w:themeShade="BF"/>
          <w:sz w:val="22"/>
          <w:szCs w:val="22"/>
        </w:rPr>
        <w:t xml:space="preserve"> </w:t>
      </w:r>
      <w:proofErr w:type="gramStart"/>
      <w:r w:rsidR="006D3A7B">
        <w:rPr>
          <w:rFonts w:ascii="Arial-BoldMT" w:hAnsi="Arial-BoldMT" w:cs="Arial-BoldMT"/>
          <w:b/>
          <w:bCs/>
          <w:color w:val="000000"/>
          <w:sz w:val="22"/>
          <w:szCs w:val="22"/>
        </w:rPr>
        <w:t>e-mail</w:t>
      </w:r>
      <w:proofErr w:type="gramEnd"/>
      <w:r w:rsidRPr="006D3A7B">
        <w:rPr>
          <w:rFonts w:ascii="ArialMT" w:hAnsi="ArialMT" w:cs="ArialMT"/>
          <w:color w:val="BFBFBF" w:themeColor="background1" w:themeShade="BF"/>
          <w:sz w:val="22"/>
          <w:szCs w:val="22"/>
        </w:rPr>
        <w:t>.</w:t>
      </w:r>
      <w:r w:rsidRPr="00B500D1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</w:t>
      </w:r>
      <w:r w:rsidR="00B500D1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............................</w:t>
      </w:r>
    </w:p>
    <w:p w:rsidR="00D9623F" w:rsidRDefault="002B43C4" w:rsidP="000C16CF">
      <w:pPr>
        <w:suppressAutoHyphens w:val="0"/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IN QUALITA’ DI ARMATORE</w:t>
      </w:r>
      <w:r w:rsidR="00736D6E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A BORDO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E RAPPRESENTANTE DELL’EQUIPAGGIO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br/>
      </w:r>
      <w:r w:rsidR="00D9623F">
        <w:rPr>
          <w:rFonts w:ascii="Arial-BoldMT" w:hAnsi="Arial-BoldMT" w:cs="Arial-BoldMT"/>
          <w:b/>
          <w:bCs/>
          <w:color w:val="000000"/>
          <w:sz w:val="22"/>
          <w:szCs w:val="22"/>
        </w:rPr>
        <w:t>CHIEDE L’ISCRIZIONE DELL’IMBARCAZIONE/NATANTE</w:t>
      </w:r>
    </w:p>
    <w:p w:rsidR="00D9623F" w:rsidRPr="00005804" w:rsidRDefault="00D9623F" w:rsidP="000C16CF">
      <w:pPr>
        <w:tabs>
          <w:tab w:val="right" w:pos="4536"/>
        </w:tabs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Nome dell’imbarcazione 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..............................................................................................................</w:t>
      </w:r>
      <w:r w:rsidR="008532D9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</w:t>
      </w:r>
    </w:p>
    <w:p w:rsidR="00D9623F" w:rsidRPr="00005804" w:rsidRDefault="00D9623F" w:rsidP="000C16CF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Marca e modello 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.....................................................................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Anno di costruzione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</w:t>
      </w:r>
    </w:p>
    <w:p w:rsidR="00D9623F" w:rsidRPr="00005804" w:rsidRDefault="00D9623F" w:rsidP="000C16CF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Immatricolazione n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°.  …………………………</w:t>
      </w:r>
      <w:r w:rsidR="00005804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Numero velico (se su randa) </w:t>
      </w:r>
      <w:r w:rsidR="008532D9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……………</w:t>
      </w:r>
      <w:proofErr w:type="gramStart"/>
      <w:r w:rsidR="008532D9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</w:t>
      </w:r>
      <w:proofErr w:type="gramEnd"/>
      <w:r w:rsidR="008532D9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……</w:t>
      </w:r>
      <w:r w:rsidR="00005804"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</w:t>
      </w:r>
    </w:p>
    <w:p w:rsidR="00D9623F" w:rsidRPr="00005804" w:rsidRDefault="00D9623F" w:rsidP="000C16CF">
      <w:pPr>
        <w:tabs>
          <w:tab w:val="right" w:pos="453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LOA (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lunghezza fuori tutto in m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.) 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..........................</w:t>
      </w:r>
      <w:proofErr w:type="gramStart"/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...</w:t>
      </w:r>
      <w:proofErr w:type="gramEnd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Cantiere</w:t>
      </w: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……..………</w:t>
      </w:r>
      <w:r w:rsid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……………………</w:t>
      </w:r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..</w:t>
      </w:r>
    </w:p>
    <w:p w:rsidR="00D9623F" w:rsidRDefault="00D9623F" w:rsidP="00005804">
      <w:pPr>
        <w:suppressAutoHyphens w:val="0"/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Vele di prua non inferite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(</w:t>
      </w:r>
      <w:r>
        <w:rPr>
          <w:rFonts w:ascii="ArialMT" w:hAnsi="ArialMT" w:cs="ArialMT"/>
          <w:color w:val="000000"/>
          <w:sz w:val="18"/>
          <w:szCs w:val="18"/>
        </w:rPr>
        <w:t>spinnaker, gennaker, MPS o similari)</w:t>
      </w:r>
      <w:r>
        <w:rPr>
          <w:rFonts w:ascii="ArialMT" w:hAnsi="ArialMT" w:cs="ArialMT"/>
          <w:color w:val="000000"/>
          <w:sz w:val="22"/>
          <w:szCs w:val="22"/>
        </w:rPr>
        <w:t>:</w:t>
      </w:r>
      <w:r w:rsidR="007805D2">
        <w:rPr>
          <w:rFonts w:ascii="ArialMT" w:hAnsi="ArialMT" w:cs="ArialMT"/>
          <w:color w:val="000000"/>
          <w:sz w:val="22"/>
          <w:szCs w:val="22"/>
        </w:rPr>
        <w:tab/>
      </w:r>
      <w:r w:rsidR="00297607">
        <w:rPr>
          <w:rFonts w:ascii="ArialMT" w:hAnsi="ArialMT" w:cs="ArialMT"/>
          <w:color w:val="000000"/>
          <w:sz w:val="22"/>
          <w:szCs w:val="22"/>
        </w:rPr>
        <w:tab/>
      </w:r>
      <w:r w:rsidR="00297607">
        <w:rPr>
          <w:rFonts w:ascii="ArialMT" w:hAnsi="ArialMT" w:cs="ArialMT"/>
          <w:color w:val="000000"/>
          <w:sz w:val="22"/>
          <w:szCs w:val="22"/>
        </w:rPr>
        <w:tab/>
      </w:r>
      <w:r w:rsidR="00297607"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SI</w:t>
      </w:r>
      <w:r w:rsidR="00297607">
        <w:rPr>
          <w:rFonts w:ascii="Arial-BoldMT" w:hAnsi="Arial-BoldMT" w:cs="Arial-BoldMT"/>
          <w:b/>
          <w:bCs/>
          <w:color w:val="000000"/>
          <w:sz w:val="22"/>
          <w:szCs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NO</w:t>
      </w:r>
      <w:r w:rsidR="00AA6677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="00AA6677" w:rsidRPr="00AA6677">
        <w:rPr>
          <w:rFonts w:ascii="Arial-BoldMT" w:hAnsi="Arial-BoldMT" w:cs="Arial-BoldMT"/>
          <w:b/>
          <w:bCs/>
          <w:color w:val="000000"/>
          <w:sz w:val="22"/>
          <w:szCs w:val="22"/>
          <w:vertAlign w:val="superscript"/>
        </w:rPr>
        <w:t>(1)</w:t>
      </w:r>
    </w:p>
    <w:p w:rsidR="00D9623F" w:rsidRDefault="007805D2" w:rsidP="00D9623F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  <w:vertAlign w:val="superscript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V</w:t>
      </w:r>
      <w:r w:rsidR="00D9623F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ele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in </w:t>
      </w:r>
      <w:r w:rsidR="00D9623F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alta tecnologia </w:t>
      </w:r>
      <w:r w:rsidR="00D9623F">
        <w:rPr>
          <w:rFonts w:ascii="ArialMT" w:hAnsi="ArialMT" w:cs="ArialMT"/>
          <w:color w:val="000000"/>
          <w:sz w:val="18"/>
          <w:szCs w:val="18"/>
        </w:rPr>
        <w:t>(bassa tecnologia</w:t>
      </w:r>
      <w:r w:rsidR="00AA6677">
        <w:rPr>
          <w:rFonts w:ascii="ArialMT" w:hAnsi="ArialMT" w:cs="ArialMT"/>
          <w:color w:val="000000"/>
          <w:sz w:val="18"/>
          <w:szCs w:val="18"/>
        </w:rPr>
        <w:t>:</w:t>
      </w:r>
      <w:r w:rsidR="00D9623F">
        <w:rPr>
          <w:rFonts w:ascii="ArialMT" w:hAnsi="ArialMT" w:cs="ArialMT"/>
          <w:color w:val="000000"/>
          <w:sz w:val="18"/>
          <w:szCs w:val="18"/>
        </w:rPr>
        <w:t xml:space="preserve"> cotone/</w:t>
      </w:r>
      <w:proofErr w:type="spellStart"/>
      <w:r w:rsidR="00D9623F">
        <w:rPr>
          <w:rFonts w:ascii="ArialMT" w:hAnsi="ArialMT" w:cs="ArialMT"/>
          <w:color w:val="000000"/>
          <w:sz w:val="18"/>
          <w:szCs w:val="18"/>
        </w:rPr>
        <w:t>dacron</w:t>
      </w:r>
      <w:proofErr w:type="spellEnd"/>
      <w:r w:rsidR="00D9623F">
        <w:rPr>
          <w:rFonts w:ascii="ArialMT" w:hAnsi="ArialMT" w:cs="ArialMT"/>
          <w:color w:val="000000"/>
          <w:sz w:val="18"/>
          <w:szCs w:val="18"/>
        </w:rPr>
        <w:t>):</w:t>
      </w:r>
      <w:proofErr w:type="gramEnd"/>
      <w:r w:rsidR="00297607"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z w:val="18"/>
          <w:szCs w:val="18"/>
        </w:rPr>
        <w:tab/>
      </w:r>
      <w:r w:rsidR="00D9623F">
        <w:rPr>
          <w:rFonts w:ascii="Arial-BoldMT" w:hAnsi="Arial-BoldMT" w:cs="Arial-BoldMT"/>
          <w:b/>
          <w:bCs/>
          <w:color w:val="000000"/>
          <w:sz w:val="22"/>
          <w:szCs w:val="22"/>
        </w:rPr>
        <w:t>SI</w:t>
      </w:r>
      <w:r w:rsidR="00297607">
        <w:rPr>
          <w:rFonts w:ascii="Arial-BoldMT" w:hAnsi="Arial-BoldMT" w:cs="Arial-BoldMT"/>
          <w:b/>
          <w:bCs/>
          <w:color w:val="000000"/>
          <w:sz w:val="22"/>
          <w:szCs w:val="22"/>
        </w:rPr>
        <w:tab/>
      </w:r>
      <w:r w:rsidR="00D9623F">
        <w:rPr>
          <w:rFonts w:ascii="Arial-BoldMT" w:hAnsi="Arial-BoldMT" w:cs="Arial-BoldMT"/>
          <w:b/>
          <w:bCs/>
          <w:color w:val="000000"/>
          <w:sz w:val="22"/>
          <w:szCs w:val="22"/>
        </w:rPr>
        <w:t>NO</w:t>
      </w:r>
      <w:r w:rsidR="00AA6677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="00AA6677" w:rsidRPr="00AA6677">
        <w:rPr>
          <w:rFonts w:ascii="Arial-BoldMT" w:hAnsi="Arial-BoldMT" w:cs="Arial-BoldMT"/>
          <w:b/>
          <w:bCs/>
          <w:color w:val="000000"/>
          <w:sz w:val="22"/>
          <w:szCs w:val="22"/>
          <w:vertAlign w:val="superscript"/>
        </w:rPr>
        <w:t>(1)</w:t>
      </w:r>
    </w:p>
    <w:p w:rsidR="008B61F8" w:rsidRPr="00AA6677" w:rsidRDefault="008B61F8" w:rsidP="008B61F8">
      <w:pPr>
        <w:pStyle w:val="Paragrafoelenco"/>
        <w:numPr>
          <w:ilvl w:val="0"/>
          <w:numId w:val="16"/>
        </w:numPr>
        <w:tabs>
          <w:tab w:val="left" w:pos="0"/>
        </w:tabs>
        <w:rPr>
          <w:rFonts w:ascii="Arial" w:hAnsi="Arial" w:cs="Arial"/>
          <w:color w:val="000000"/>
          <w:sz w:val="18"/>
          <w:szCs w:val="18"/>
        </w:rPr>
      </w:pPr>
      <w:r w:rsidRPr="00AA6677">
        <w:rPr>
          <w:rFonts w:ascii="Arial-BoldMT" w:hAnsi="Arial-BoldMT" w:cs="Arial-BoldMT"/>
          <w:bCs/>
          <w:color w:val="000000"/>
          <w:sz w:val="18"/>
          <w:szCs w:val="18"/>
        </w:rPr>
        <w:t xml:space="preserve">(barrare la voce che </w:t>
      </w:r>
      <w:r>
        <w:rPr>
          <w:rFonts w:ascii="Arial-BoldMT" w:hAnsi="Arial-BoldMT" w:cs="Arial-BoldMT"/>
          <w:bCs/>
          <w:color w:val="000000"/>
          <w:sz w:val="18"/>
          <w:szCs w:val="18"/>
        </w:rPr>
        <w:t>si applica</w:t>
      </w:r>
      <w:r w:rsidRPr="00AA6677">
        <w:rPr>
          <w:rFonts w:ascii="Arial-BoldMT" w:hAnsi="Arial-BoldMT" w:cs="Arial-BoldMT"/>
          <w:bCs/>
          <w:color w:val="000000"/>
          <w:sz w:val="18"/>
          <w:szCs w:val="18"/>
        </w:rPr>
        <w:t>)</w:t>
      </w:r>
      <w:r w:rsidRPr="00AA667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05804" w:rsidRDefault="00005804" w:rsidP="00005804">
      <w:pPr>
        <w:tabs>
          <w:tab w:val="right" w:pos="4536"/>
        </w:tabs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005804" w:rsidRPr="00005804" w:rsidRDefault="00005804" w:rsidP="00005804">
      <w:pPr>
        <w:tabs>
          <w:tab w:val="right" w:pos="4536"/>
        </w:tabs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Circolo di appartenenza ……………………</w:t>
      </w:r>
      <w:proofErr w:type="gramStart"/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>..</w:t>
      </w:r>
      <w:proofErr w:type="gramEnd"/>
      <w:r w:rsidRPr="00005804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… Porto di partenza </w:t>
      </w:r>
      <w:r w:rsidR="000C16CF">
        <w:rPr>
          <w:rFonts w:ascii="Arial-BoldMT" w:hAnsi="Arial-BoldMT" w:cs="Arial-BoldMT"/>
          <w:b/>
          <w:bCs/>
          <w:color w:val="000000"/>
          <w:sz w:val="22"/>
          <w:szCs w:val="22"/>
        </w:rPr>
        <w:t>……………..……………….</w:t>
      </w:r>
    </w:p>
    <w:p w:rsidR="00DA3E19" w:rsidRPr="006D3F61" w:rsidRDefault="00DA3E19" w:rsidP="006D3F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autoSpaceDE w:val="0"/>
        <w:autoSpaceDN w:val="0"/>
        <w:adjustRightInd w:val="0"/>
        <w:rPr>
          <w:rFonts w:asciiTheme="minorHAnsi" w:hAnsiTheme="minorHAnsi" w:cs="Arial-BoldMT"/>
          <w:b/>
          <w:bCs/>
          <w:i/>
          <w:color w:val="000000"/>
        </w:rPr>
      </w:pPr>
      <w:proofErr w:type="gramStart"/>
      <w:r w:rsidRPr="008C72E5">
        <w:rPr>
          <w:rFonts w:asciiTheme="minorHAnsi" w:hAnsiTheme="minorHAnsi" w:cs="Arial-BoldMT"/>
          <w:b/>
          <w:bCs/>
          <w:i/>
          <w:color w:val="000000"/>
        </w:rPr>
        <w:t>compilare</w:t>
      </w:r>
      <w:proofErr w:type="gramEnd"/>
      <w:r w:rsidRPr="008C72E5">
        <w:rPr>
          <w:rFonts w:asciiTheme="minorHAnsi" w:hAnsiTheme="minorHAnsi" w:cs="Arial-BoldMT"/>
          <w:b/>
          <w:bCs/>
          <w:i/>
          <w:color w:val="000000"/>
        </w:rPr>
        <w:t xml:space="preserve"> a cura LNI Pisa se non è stato indicato il numero velico su randa </w:t>
      </w:r>
      <w:r w:rsidR="006D3F61" w:rsidRPr="008C72E5">
        <w:rPr>
          <w:rFonts w:asciiTheme="minorHAnsi" w:hAnsiTheme="minorHAnsi" w:cs="Arial-BoldMT"/>
          <w:b/>
          <w:bCs/>
          <w:i/>
          <w:color w:val="000000"/>
        </w:rPr>
        <w:t>richiedendo</w:t>
      </w:r>
      <w:r w:rsidR="006D3F61" w:rsidRPr="008C72E5">
        <w:rPr>
          <w:rFonts w:asciiTheme="minorHAnsi" w:hAnsiTheme="minorHAnsi" w:cs="Arial-BoldMT"/>
          <w:b/>
          <w:bCs/>
          <w:i/>
          <w:color w:val="000000"/>
        </w:rPr>
        <w:br/>
        <w:t xml:space="preserve"> un deposito d</w:t>
      </w:r>
      <w:r w:rsidR="00D87CAD" w:rsidRPr="008C72E5">
        <w:rPr>
          <w:rFonts w:asciiTheme="minorHAnsi" w:hAnsiTheme="minorHAnsi" w:cs="Arial-BoldMT"/>
          <w:b/>
          <w:bCs/>
          <w:i/>
          <w:color w:val="000000"/>
        </w:rPr>
        <w:t>i</w:t>
      </w:r>
      <w:r w:rsidR="006D3F61" w:rsidRPr="008C72E5">
        <w:rPr>
          <w:rFonts w:asciiTheme="minorHAnsi" w:hAnsiTheme="minorHAnsi" w:cs="Arial-BoldMT"/>
          <w:b/>
          <w:bCs/>
          <w:i/>
          <w:color w:val="000000"/>
        </w:rPr>
        <w:t xml:space="preserve"> €</w:t>
      </w:r>
      <w:r w:rsidR="00D87CAD" w:rsidRPr="008C72E5">
        <w:rPr>
          <w:rFonts w:asciiTheme="minorHAnsi" w:hAnsiTheme="minorHAnsi" w:cs="Arial-BoldMT"/>
          <w:b/>
          <w:bCs/>
          <w:i/>
          <w:color w:val="000000"/>
        </w:rPr>
        <w:t>3</w:t>
      </w:r>
      <w:r w:rsidR="006D3F61" w:rsidRPr="008C72E5">
        <w:rPr>
          <w:rFonts w:asciiTheme="minorHAnsi" w:hAnsiTheme="minorHAnsi" w:cs="Arial-BoldMT"/>
          <w:b/>
          <w:bCs/>
          <w:i/>
          <w:color w:val="000000"/>
        </w:rPr>
        <w:t xml:space="preserve">0 rimborsabile alla restituzione del pannello </w:t>
      </w:r>
      <w:r w:rsidR="00D87CAD" w:rsidRPr="008C72E5">
        <w:rPr>
          <w:rFonts w:asciiTheme="minorHAnsi" w:hAnsiTheme="minorHAnsi" w:cs="Arial-BoldMT"/>
          <w:b/>
          <w:bCs/>
          <w:i/>
          <w:color w:val="000000"/>
        </w:rPr>
        <w:t xml:space="preserve">- </w:t>
      </w:r>
      <w:r w:rsidRPr="008C72E5">
        <w:rPr>
          <w:rFonts w:asciiTheme="minorHAnsi" w:hAnsiTheme="minorHAnsi" w:cs="Arial-BoldMT"/>
          <w:b/>
          <w:bCs/>
          <w:i/>
          <w:color w:val="000000"/>
        </w:rPr>
        <w:t xml:space="preserve">NUMERO VELICO ASSEGNATO </w:t>
      </w:r>
      <w:r w:rsidR="006D3F61" w:rsidRPr="008C72E5">
        <w:rPr>
          <w:rFonts w:asciiTheme="minorHAnsi" w:hAnsiTheme="minorHAnsi" w:cs="Arial-BoldMT"/>
          <w:b/>
          <w:bCs/>
          <w:i/>
          <w:color w:val="000000"/>
        </w:rPr>
        <w:t>…………………………………</w:t>
      </w:r>
      <w:bookmarkStart w:id="0" w:name="_GoBack"/>
      <w:bookmarkEnd w:id="0"/>
    </w:p>
    <w:p w:rsidR="00005804" w:rsidRDefault="00005804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D9623F" w:rsidRPr="008F2E7B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>Il sottoscritto, Armatore dell’imbarcazione chiedendo</w:t>
      </w:r>
      <w:r w:rsidR="003D7680" w:rsidRP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l’iscrizione alla manifestazione velica in oggetto, dichiara di aver preso visione</w:t>
      </w:r>
      <w:r w:rsidR="003D7680" w:rsidRP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dell’avviso di veleggiata red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atto dal Comitato Organizzatore, </w:t>
      </w:r>
      <w:r w:rsidRPr="008F2E7B">
        <w:rPr>
          <w:rFonts w:ascii="Arial" w:hAnsi="Arial" w:cs="Arial"/>
          <w:color w:val="000000"/>
          <w:sz w:val="18"/>
          <w:szCs w:val="18"/>
        </w:rPr>
        <w:t>di uniformarsi a quanto</w:t>
      </w:r>
      <w:r w:rsidR="00E41373" w:rsidRP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in esso disposto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e di avere letto e compreso e di accettare senza riserva alcuna le clausole </w:t>
      </w:r>
      <w:r w:rsidR="00EF1C81">
        <w:rPr>
          <w:rFonts w:ascii="Arial" w:hAnsi="Arial" w:cs="Arial"/>
          <w:color w:val="000000"/>
          <w:sz w:val="18"/>
          <w:szCs w:val="18"/>
        </w:rPr>
        <w:t xml:space="preserve">qui </w:t>
      </w:r>
      <w:r w:rsidR="00297607">
        <w:rPr>
          <w:rFonts w:ascii="Arial" w:hAnsi="Arial" w:cs="Arial"/>
          <w:color w:val="000000"/>
          <w:sz w:val="18"/>
          <w:szCs w:val="18"/>
        </w:rPr>
        <w:t>riportate in merito alla RESPONSABILITA’ E SICUREZZA</w:t>
      </w:r>
      <w:proofErr w:type="gramStart"/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D9623F" w:rsidRDefault="00D9623F" w:rsidP="00D9623F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RESPONSABILITA’ E SICUREZZA</w:t>
      </w:r>
    </w:p>
    <w:p w:rsidR="00D9623F" w:rsidRPr="008F2E7B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 xml:space="preserve">I Circoli organizzatori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ed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 xml:space="preserve"> il Comitato Organizzatore declinano ogni responsabilità per danni che dovessero</w:t>
      </w:r>
      <w:r w:rsidR="003D7680" w:rsidRP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derivare a persone o cose, sia in mare che a terra, in conseguenza della partecipazione o anche della sola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iscrizione alla manifestazione in oggetto.</w:t>
      </w:r>
      <w:r w:rsidR="00EF1C8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 xml:space="preserve">Ogni imbarcazione è libera di partecipare, di non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partecipare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 xml:space="preserve"> o di ritirarsi in qualsiasi momento.</w:t>
      </w:r>
      <w:r w:rsidR="00EF1C8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Trattandosi di manifestazione amatoriale, non è richiesto, per i singoli partecipanti, il certificato medico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(attività sportiva non agonistica), anche se resta consigliabile.</w:t>
      </w:r>
    </w:p>
    <w:p w:rsidR="00D9623F" w:rsidRDefault="00D9623F" w:rsidP="00D9623F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>Responsabilità e decisione di partecipare.</w:t>
      </w:r>
    </w:p>
    <w:p w:rsidR="00D9623F" w:rsidRPr="008F2E7B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>I partecipanti alla manifestazione partecipano alle veleggiate a loro proprio rischio e pericolo e sotto la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propria personale responsabilità.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 xml:space="preserve">La responsabilità della decisione di una barca di partecipare alla manifestazione o di continuarla è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solo</w:t>
      </w:r>
      <w:proofErr w:type="gramEnd"/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dell’armatore o di un suo rappresentante.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L’armatore</w:t>
      </w:r>
      <w:proofErr w:type="gramStart"/>
      <w:r w:rsidR="00F512DC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>è l’unico responsabile della sicurezza della propria imbarcazione e della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rispondenza delle dotazioni di bordo alle esigenze della navigazione d’altura e della salvaguardia delle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persone imbarcate e dei naviganti in genere.</w:t>
      </w:r>
    </w:p>
    <w:p w:rsidR="00D9623F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>E’ fatto obbligo a tutti l’osservanza delle norme vigenti sulla navigazione da diporto e quelle emanate dalle</w:t>
      </w:r>
      <w:r w:rsidR="008F2E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Capitanerie di Porto competenti.</w:t>
      </w:r>
    </w:p>
    <w:p w:rsidR="00F60DCA" w:rsidRPr="001737CB" w:rsidRDefault="00F60DCA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737CB">
        <w:rPr>
          <w:rFonts w:ascii="Arial" w:hAnsi="Arial" w:cs="Arial"/>
          <w:b/>
          <w:color w:val="000000"/>
          <w:sz w:val="18"/>
          <w:szCs w:val="18"/>
        </w:rPr>
        <w:t xml:space="preserve">Con la firma del presente modulo </w:t>
      </w:r>
      <w:proofErr w:type="gramStart"/>
      <w:r w:rsidRPr="001737CB">
        <w:rPr>
          <w:rFonts w:ascii="Arial" w:hAnsi="Arial" w:cs="Arial"/>
          <w:b/>
          <w:color w:val="000000"/>
          <w:sz w:val="18"/>
          <w:szCs w:val="18"/>
        </w:rPr>
        <w:t xml:space="preserve">di </w:t>
      </w:r>
      <w:proofErr w:type="gramEnd"/>
      <w:r w:rsidRPr="001737CB">
        <w:rPr>
          <w:rFonts w:ascii="Arial" w:hAnsi="Arial" w:cs="Arial"/>
          <w:b/>
          <w:color w:val="000000"/>
          <w:sz w:val="18"/>
          <w:szCs w:val="18"/>
        </w:rPr>
        <w:t>iscrizione l’armatore, e tutti i membri dell’equipaggio di cui l’armatore è rappresentante,  manlevano il Circolo organizzatore ed il Comitato Organizzatore per i danni che dovessero derivare a persone e/o beni dei soggetti partecipanti o di terzi</w:t>
      </w:r>
      <w:r w:rsidR="001737CB" w:rsidRPr="001737CB">
        <w:rPr>
          <w:rFonts w:ascii="Arial" w:hAnsi="Arial" w:cs="Arial"/>
          <w:b/>
          <w:color w:val="000000"/>
          <w:sz w:val="18"/>
          <w:szCs w:val="18"/>
        </w:rPr>
        <w:t xml:space="preserve"> in dipendenza dell’attività oggetto di questa manifestazione anche qualora il danno non derivi dall’inosservanza delle prescrizioni precedenti.</w:t>
      </w:r>
    </w:p>
    <w:p w:rsidR="00D9623F" w:rsidRPr="00EF1C81" w:rsidRDefault="00D9623F" w:rsidP="00D9623F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>Sicurezza e soccorso</w:t>
      </w:r>
      <w:r w:rsidRPr="00EF1C81">
        <w:rPr>
          <w:rFonts w:ascii="Arial-BoldItalicMT" w:hAnsi="Arial-BoldItalicMT" w:cs="Arial-BoldItalicMT"/>
          <w:b/>
          <w:bCs/>
          <w:i/>
          <w:iCs/>
          <w:color w:val="000000"/>
        </w:rPr>
        <w:t>.</w:t>
      </w:r>
    </w:p>
    <w:p w:rsidR="00F512DC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>Ogni imbarcazione partecipante deve essere dotata di tutte le attrezzature di sicurezza previste dal Codice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della Nautica da Diporto.</w:t>
      </w:r>
      <w:r w:rsidR="00F512DC">
        <w:rPr>
          <w:rFonts w:ascii="Arial" w:hAnsi="Arial" w:cs="Arial"/>
          <w:color w:val="000000"/>
          <w:sz w:val="18"/>
          <w:szCs w:val="18"/>
        </w:rPr>
        <w:t xml:space="preserve"> Con la firma della richiesta </w:t>
      </w:r>
      <w:proofErr w:type="gramStart"/>
      <w:r w:rsidR="00F512DC">
        <w:rPr>
          <w:rFonts w:ascii="Arial" w:hAnsi="Arial" w:cs="Arial"/>
          <w:color w:val="000000"/>
          <w:sz w:val="18"/>
          <w:szCs w:val="18"/>
        </w:rPr>
        <w:t xml:space="preserve">di </w:t>
      </w:r>
      <w:proofErr w:type="gramEnd"/>
      <w:r w:rsidR="00F512DC">
        <w:rPr>
          <w:rFonts w:ascii="Arial" w:hAnsi="Arial" w:cs="Arial"/>
          <w:color w:val="000000"/>
          <w:sz w:val="18"/>
          <w:szCs w:val="18"/>
        </w:rPr>
        <w:t xml:space="preserve">iscrizione l’Armatore </w:t>
      </w:r>
    </w:p>
    <w:p w:rsidR="00F512DC" w:rsidRPr="00F512DC" w:rsidRDefault="003F0063" w:rsidP="00F512DC">
      <w:pPr>
        <w:suppressAutoHyphens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DICHIARA</w:t>
      </w:r>
    </w:p>
    <w:p w:rsidR="00F512DC" w:rsidRPr="003F0063" w:rsidRDefault="00F512DC" w:rsidP="00F512DC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3F0063">
        <w:rPr>
          <w:rFonts w:ascii="Arial" w:hAnsi="Arial" w:cs="Arial"/>
          <w:b/>
          <w:color w:val="000000"/>
          <w:sz w:val="18"/>
          <w:szCs w:val="18"/>
        </w:rPr>
        <w:t>che</w:t>
      </w:r>
      <w:proofErr w:type="gramEnd"/>
      <w:r w:rsidRPr="003F0063">
        <w:rPr>
          <w:rFonts w:ascii="Arial" w:hAnsi="Arial" w:cs="Arial"/>
          <w:b/>
          <w:color w:val="000000"/>
          <w:sz w:val="18"/>
          <w:szCs w:val="18"/>
        </w:rPr>
        <w:t xml:space="preserve"> l’unità navale ha idonee caratteristiche</w:t>
      </w:r>
    </w:p>
    <w:p w:rsidR="00F512DC" w:rsidRPr="003F0063" w:rsidRDefault="00F512DC" w:rsidP="00F512DC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3F0063">
        <w:rPr>
          <w:rFonts w:ascii="Arial" w:hAnsi="Arial" w:cs="Arial"/>
          <w:b/>
          <w:color w:val="000000"/>
          <w:sz w:val="18"/>
          <w:szCs w:val="18"/>
        </w:rPr>
        <w:t>che</w:t>
      </w:r>
      <w:proofErr w:type="gramEnd"/>
      <w:r w:rsidRPr="003F0063">
        <w:rPr>
          <w:rFonts w:ascii="Arial" w:hAnsi="Arial" w:cs="Arial"/>
          <w:b/>
          <w:color w:val="000000"/>
          <w:sz w:val="18"/>
          <w:szCs w:val="18"/>
        </w:rPr>
        <w:t xml:space="preserve"> l’unità navale è regolarmente armata ed equipaggiata</w:t>
      </w:r>
    </w:p>
    <w:p w:rsidR="00F512DC" w:rsidRPr="003F0063" w:rsidRDefault="00F512DC" w:rsidP="00F512DC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3F0063">
        <w:rPr>
          <w:rFonts w:ascii="Arial" w:hAnsi="Arial" w:cs="Arial"/>
          <w:b/>
          <w:color w:val="000000"/>
          <w:sz w:val="18"/>
          <w:szCs w:val="18"/>
        </w:rPr>
        <w:t>che</w:t>
      </w:r>
      <w:proofErr w:type="gramEnd"/>
      <w:r w:rsidRPr="003F0063">
        <w:rPr>
          <w:rFonts w:ascii="Arial" w:hAnsi="Arial" w:cs="Arial"/>
          <w:b/>
          <w:color w:val="000000"/>
          <w:sz w:val="18"/>
          <w:szCs w:val="18"/>
        </w:rPr>
        <w:t xml:space="preserve"> l’unità navale è in possesso di tutte le dotazioni di sicurezza</w:t>
      </w:r>
    </w:p>
    <w:p w:rsidR="00F512DC" w:rsidRPr="003F0063" w:rsidRDefault="00F512DC" w:rsidP="00F512DC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3F0063">
        <w:rPr>
          <w:rFonts w:ascii="Arial" w:hAnsi="Arial" w:cs="Arial"/>
          <w:b/>
          <w:color w:val="000000"/>
          <w:sz w:val="18"/>
          <w:szCs w:val="18"/>
        </w:rPr>
        <w:t>che</w:t>
      </w:r>
      <w:proofErr w:type="gramEnd"/>
      <w:r w:rsidRPr="003F0063">
        <w:rPr>
          <w:rFonts w:ascii="Arial" w:hAnsi="Arial" w:cs="Arial"/>
          <w:b/>
          <w:color w:val="000000"/>
          <w:sz w:val="18"/>
          <w:szCs w:val="18"/>
        </w:rPr>
        <w:t xml:space="preserve"> l’unità navale è in </w:t>
      </w:r>
      <w:r w:rsidR="00F60EAF" w:rsidRPr="003F0063">
        <w:rPr>
          <w:rFonts w:ascii="Arial" w:hAnsi="Arial" w:cs="Arial"/>
          <w:b/>
          <w:color w:val="000000"/>
          <w:sz w:val="18"/>
          <w:szCs w:val="18"/>
        </w:rPr>
        <w:t xml:space="preserve">ordine con tutti i documenti e </w:t>
      </w:r>
      <w:r w:rsidRPr="003F0063">
        <w:rPr>
          <w:rFonts w:ascii="Arial" w:hAnsi="Arial" w:cs="Arial"/>
          <w:b/>
          <w:color w:val="000000"/>
          <w:sz w:val="18"/>
          <w:szCs w:val="18"/>
        </w:rPr>
        <w:t>le carte di bordo</w:t>
      </w:r>
    </w:p>
    <w:p w:rsidR="00F60EAF" w:rsidRPr="003F0063" w:rsidRDefault="00F60EAF" w:rsidP="00F512DC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3F0063">
        <w:rPr>
          <w:rFonts w:ascii="Arial" w:hAnsi="Arial" w:cs="Arial"/>
          <w:b/>
          <w:color w:val="000000"/>
          <w:sz w:val="18"/>
          <w:szCs w:val="18"/>
        </w:rPr>
        <w:t>che</w:t>
      </w:r>
      <w:proofErr w:type="gramEnd"/>
      <w:r w:rsidRPr="003F0063">
        <w:rPr>
          <w:rFonts w:ascii="Arial" w:hAnsi="Arial" w:cs="Arial"/>
          <w:b/>
          <w:color w:val="000000"/>
          <w:sz w:val="18"/>
          <w:szCs w:val="18"/>
        </w:rPr>
        <w:t xml:space="preserve"> l’equipaggio possiede la perizia necessaria.</w:t>
      </w:r>
    </w:p>
    <w:p w:rsidR="00D9623F" w:rsidRPr="008F2E7B" w:rsidRDefault="00D9623F" w:rsidP="00F512DC">
      <w:pPr>
        <w:suppressAutoHyphens w:val="0"/>
        <w:autoSpaceDE w:val="0"/>
        <w:autoSpaceDN w:val="0"/>
        <w:adjustRightInd w:val="0"/>
        <w:spacing w:line="0" w:lineRule="atLeast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</w:p>
    <w:p w:rsidR="00D9623F" w:rsidRPr="008F2E7B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t xml:space="preserve">Spetta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ad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 xml:space="preserve"> ogni partecipante la responsabilità personale di indossare un mezzo di galleggiamento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individuale adatto alle circostanze.</w:t>
      </w:r>
    </w:p>
    <w:p w:rsidR="00D9623F" w:rsidRDefault="00D9623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F2E7B">
        <w:rPr>
          <w:rFonts w:ascii="Arial" w:hAnsi="Arial" w:cs="Arial"/>
          <w:color w:val="000000"/>
          <w:sz w:val="18"/>
          <w:szCs w:val="18"/>
        </w:rPr>
        <w:lastRenderedPageBreak/>
        <w:t xml:space="preserve">Secondo la tradizione marinara ogni partecipante è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tenuto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 xml:space="preserve"> a dare aiuto ad ogni imbarcazione o persona in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 xml:space="preserve">pericolo. Quando una barca partecipante presta soccorso e </w:t>
      </w:r>
      <w:proofErr w:type="gramStart"/>
      <w:r w:rsidRPr="008F2E7B">
        <w:rPr>
          <w:rFonts w:ascii="Arial" w:hAnsi="Arial" w:cs="Arial"/>
          <w:color w:val="000000"/>
          <w:sz w:val="18"/>
          <w:szCs w:val="18"/>
        </w:rPr>
        <w:t>successivamente</w:t>
      </w:r>
      <w:proofErr w:type="gramEnd"/>
      <w:r w:rsidRPr="008F2E7B">
        <w:rPr>
          <w:rFonts w:ascii="Arial" w:hAnsi="Arial" w:cs="Arial"/>
          <w:color w:val="000000"/>
          <w:sz w:val="18"/>
          <w:szCs w:val="18"/>
        </w:rPr>
        <w:t xml:space="preserve"> riprende la navigazione, nel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caso sia prevista una classifica finale, essa può chiedere al Comitato Organizzatore una compensazione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F2E7B">
        <w:rPr>
          <w:rFonts w:ascii="Arial" w:hAnsi="Arial" w:cs="Arial"/>
          <w:color w:val="000000"/>
          <w:sz w:val="18"/>
          <w:szCs w:val="18"/>
        </w:rPr>
        <w:t>per il tempo impiegato per prestare soccorso.</w:t>
      </w:r>
    </w:p>
    <w:p w:rsidR="00F60EAF" w:rsidRDefault="006D3A7B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="00F60EAF" w:rsidRPr="002B43C4">
        <w:rPr>
          <w:rFonts w:ascii="Arial" w:hAnsi="Arial" w:cs="Arial"/>
          <w:b/>
          <w:color w:val="000000"/>
          <w:sz w:val="18"/>
          <w:szCs w:val="18"/>
        </w:rPr>
        <w:t>L’armatore deve comunicare all’atto dell’iscrizione</w:t>
      </w:r>
      <w:r w:rsidR="00311788">
        <w:rPr>
          <w:rFonts w:ascii="Arial" w:hAnsi="Arial" w:cs="Arial"/>
          <w:b/>
          <w:color w:val="000000"/>
          <w:sz w:val="18"/>
          <w:szCs w:val="18"/>
        </w:rPr>
        <w:t>,</w:t>
      </w:r>
      <w:r w:rsidR="00F60EAF" w:rsidRPr="002B43C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B43C4">
        <w:rPr>
          <w:rFonts w:ascii="Arial" w:hAnsi="Arial" w:cs="Arial"/>
          <w:b/>
          <w:color w:val="000000"/>
          <w:sz w:val="18"/>
          <w:szCs w:val="18"/>
        </w:rPr>
        <w:t>compilando il campo “</w:t>
      </w:r>
      <w:r w:rsidR="002B43C4">
        <w:rPr>
          <w:rFonts w:ascii="Arial" w:hAnsi="Arial" w:cs="Arial"/>
          <w:b/>
        </w:rPr>
        <w:t>INDICAZIONI IN MERITO ALLA SICUREZZA E SOCCORSO”</w:t>
      </w:r>
      <w:r w:rsidR="00311788">
        <w:rPr>
          <w:rFonts w:ascii="Arial" w:hAnsi="Arial" w:cs="Arial"/>
          <w:b/>
        </w:rPr>
        <w:t>,</w:t>
      </w:r>
      <w:r w:rsidR="002B43C4" w:rsidRPr="002B43C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60EAF" w:rsidRPr="002B43C4">
        <w:rPr>
          <w:rFonts w:ascii="Arial" w:hAnsi="Arial" w:cs="Arial"/>
          <w:b/>
          <w:color w:val="000000"/>
          <w:sz w:val="18"/>
          <w:szCs w:val="18"/>
        </w:rPr>
        <w:t xml:space="preserve">la presenza a bordo di minori </w:t>
      </w:r>
      <w:r w:rsidR="00311788">
        <w:rPr>
          <w:rFonts w:ascii="Arial" w:hAnsi="Arial" w:cs="Arial"/>
          <w:b/>
          <w:color w:val="000000"/>
          <w:sz w:val="18"/>
          <w:szCs w:val="18"/>
        </w:rPr>
        <w:t>CHE DEVONO SEMPRE</w:t>
      </w:r>
      <w:r w:rsidR="00F60EAF" w:rsidRPr="002B43C4">
        <w:rPr>
          <w:rFonts w:ascii="Arial" w:hAnsi="Arial" w:cs="Arial"/>
          <w:b/>
          <w:color w:val="000000"/>
          <w:sz w:val="18"/>
          <w:szCs w:val="18"/>
        </w:rPr>
        <w:t xml:space="preserve"> essere accompagnati da chi esercita la potestà genitoriale il cui </w:t>
      </w:r>
      <w:proofErr w:type="gramStart"/>
      <w:r w:rsidR="00F60EAF" w:rsidRPr="002B43C4">
        <w:rPr>
          <w:rFonts w:ascii="Arial" w:hAnsi="Arial" w:cs="Arial"/>
          <w:b/>
          <w:color w:val="000000"/>
          <w:sz w:val="18"/>
          <w:szCs w:val="18"/>
        </w:rPr>
        <w:t>nominativo</w:t>
      </w:r>
      <w:proofErr w:type="gramEnd"/>
      <w:r w:rsidR="00F60EAF" w:rsidRPr="002B43C4">
        <w:rPr>
          <w:rFonts w:ascii="Arial" w:hAnsi="Arial" w:cs="Arial"/>
          <w:b/>
          <w:color w:val="000000"/>
          <w:sz w:val="18"/>
          <w:szCs w:val="18"/>
        </w:rPr>
        <w:t xml:space="preserve"> deve essere riportato nel modulo di iscrizione a fianco del nominativo in equipaggio o di membri dell’equipaggio con difficoltà motorie o in stato che </w:t>
      </w:r>
      <w:r w:rsidR="002B43C4" w:rsidRPr="002B43C4">
        <w:rPr>
          <w:rFonts w:ascii="Arial" w:hAnsi="Arial" w:cs="Arial"/>
          <w:b/>
          <w:color w:val="000000"/>
          <w:sz w:val="18"/>
          <w:szCs w:val="18"/>
        </w:rPr>
        <w:t>sia da notificare all’Autorità marittima in caso di necessità di soccorso.</w:t>
      </w:r>
    </w:p>
    <w:p w:rsidR="005E332F" w:rsidRPr="002B43C4" w:rsidRDefault="005E332F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9623F" w:rsidRDefault="00D9623F" w:rsidP="00D9623F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>Corretto navigare.</w:t>
      </w:r>
    </w:p>
    <w:p w:rsidR="00D9623F" w:rsidRPr="008F2E7B" w:rsidRDefault="00736D6E" w:rsidP="008F2E7B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partecipazione alla manifestazione non conferisce alcuna priorità particolare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 concorrenti devono attenersi al rispetto delle disposizioni del regolamento per prevenire gli abbordi in mare. </w:t>
      </w:r>
    </w:p>
    <w:p w:rsidR="00877EEC" w:rsidRDefault="00877EEC" w:rsidP="00D9623F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:rsidR="00D9623F" w:rsidRDefault="00D9623F" w:rsidP="00D9623F">
      <w:pPr>
        <w:suppressAutoHyphens w:val="0"/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>Assicurazioni</w:t>
      </w:r>
      <w:r>
        <w:rPr>
          <w:rFonts w:ascii="Arial-ItalicMT" w:hAnsi="Arial-ItalicMT" w:cs="Arial-ItalicMT"/>
          <w:i/>
          <w:iCs/>
          <w:color w:val="000000"/>
        </w:rPr>
        <w:t>.</w:t>
      </w:r>
    </w:p>
    <w:p w:rsidR="00D9623F" w:rsidRPr="00297607" w:rsidRDefault="00D9623F" w:rsidP="0029760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97607">
        <w:rPr>
          <w:rFonts w:ascii="Arial" w:hAnsi="Arial" w:cs="Arial"/>
          <w:color w:val="000000"/>
          <w:sz w:val="18"/>
          <w:szCs w:val="18"/>
        </w:rPr>
        <w:t xml:space="preserve">Ogni imbarcazione/natante partecipante </w:t>
      </w:r>
      <w:proofErr w:type="gramStart"/>
      <w:r w:rsidRPr="00297607">
        <w:rPr>
          <w:rFonts w:ascii="Arial" w:hAnsi="Arial" w:cs="Arial"/>
          <w:color w:val="000000"/>
          <w:sz w:val="18"/>
          <w:szCs w:val="18"/>
        </w:rPr>
        <w:t>deve</w:t>
      </w:r>
      <w:proofErr w:type="gramEnd"/>
      <w:r w:rsidRPr="00297607">
        <w:rPr>
          <w:rFonts w:ascii="Arial" w:hAnsi="Arial" w:cs="Arial"/>
          <w:color w:val="000000"/>
          <w:sz w:val="18"/>
          <w:szCs w:val="18"/>
        </w:rPr>
        <w:t xml:space="preserve"> essere in possesso della assicurazione di responsabilità</w:t>
      </w:r>
      <w:r w:rsidR="00297607">
        <w:rPr>
          <w:rFonts w:ascii="Arial" w:hAnsi="Arial" w:cs="Arial"/>
          <w:color w:val="000000"/>
          <w:sz w:val="18"/>
          <w:szCs w:val="18"/>
        </w:rPr>
        <w:t xml:space="preserve"> </w:t>
      </w:r>
      <w:r w:rsidRPr="00297607">
        <w:rPr>
          <w:rFonts w:ascii="Arial" w:hAnsi="Arial" w:cs="Arial"/>
          <w:color w:val="000000"/>
          <w:sz w:val="18"/>
          <w:szCs w:val="18"/>
        </w:rPr>
        <w:t>civile a copertura di eventuali danni provocati a terzi e alle persone trasportate per un massimale minimo di</w:t>
      </w:r>
    </w:p>
    <w:p w:rsidR="00D9623F" w:rsidRDefault="00D9623F" w:rsidP="0029760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297607">
        <w:rPr>
          <w:rFonts w:ascii="Arial" w:hAnsi="Arial" w:cs="Arial"/>
          <w:color w:val="000000"/>
          <w:sz w:val="18"/>
          <w:szCs w:val="18"/>
        </w:rPr>
        <w:t>€.1.</w:t>
      </w:r>
      <w:r w:rsidR="0005438D">
        <w:rPr>
          <w:rFonts w:ascii="Arial" w:hAnsi="Arial" w:cs="Arial"/>
          <w:color w:val="000000"/>
          <w:sz w:val="18"/>
          <w:szCs w:val="18"/>
        </w:rPr>
        <w:t>5</w:t>
      </w:r>
      <w:r w:rsidRPr="00297607">
        <w:rPr>
          <w:rFonts w:ascii="Arial" w:hAnsi="Arial" w:cs="Arial"/>
          <w:color w:val="000000"/>
          <w:sz w:val="18"/>
          <w:szCs w:val="18"/>
        </w:rPr>
        <w:t xml:space="preserve">00.000,00=, </w:t>
      </w:r>
      <w:r w:rsidR="00E41373" w:rsidRPr="00297607">
        <w:rPr>
          <w:rFonts w:ascii="Arial" w:hAnsi="Arial" w:cs="Arial"/>
          <w:color w:val="000000"/>
          <w:sz w:val="18"/>
          <w:szCs w:val="18"/>
        </w:rPr>
        <w:t>con estensione per la navigazione a vela</w:t>
      </w:r>
      <w:r w:rsidRPr="00297607">
        <w:rPr>
          <w:rFonts w:ascii="Arial" w:hAnsi="Arial" w:cs="Arial"/>
          <w:color w:val="000000"/>
          <w:sz w:val="18"/>
          <w:szCs w:val="18"/>
        </w:rPr>
        <w:t>.</w:t>
      </w:r>
    </w:p>
    <w:p w:rsidR="00877EEC" w:rsidRDefault="00877EEC" w:rsidP="001737CB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</w:p>
    <w:p w:rsidR="001737CB" w:rsidRDefault="001737CB" w:rsidP="001737CB">
      <w:pPr>
        <w:suppressAutoHyphens w:val="0"/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Efficacia </w:t>
      </w: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della 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</w:rPr>
        <w:t>Iscrizione</w:t>
      </w:r>
    </w:p>
    <w:p w:rsidR="001737CB" w:rsidRPr="001737CB" w:rsidRDefault="001737CB" w:rsidP="00F60EAF">
      <w:pPr>
        <w:suppressAutoHyphens w:val="0"/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color w:val="000000"/>
        </w:rPr>
      </w:pPr>
      <w:r w:rsidRPr="001737CB">
        <w:rPr>
          <w:rFonts w:ascii="Arial-BoldItalicMT" w:hAnsi="Arial-BoldItalicMT" w:cs="Arial-BoldItalicMT"/>
          <w:bCs/>
          <w:iCs/>
          <w:color w:val="000000"/>
        </w:rPr>
        <w:t>L’i</w:t>
      </w:r>
      <w:r>
        <w:rPr>
          <w:rFonts w:ascii="Arial-BoldItalicMT" w:hAnsi="Arial-BoldItalicMT" w:cs="Arial-BoldItalicMT"/>
          <w:bCs/>
          <w:iCs/>
          <w:color w:val="000000"/>
        </w:rPr>
        <w:t xml:space="preserve">nosservanza di una delle prescrizioni </w:t>
      </w:r>
      <w:r w:rsidR="002B43C4">
        <w:rPr>
          <w:rFonts w:ascii="Arial-BoldItalicMT" w:hAnsi="Arial-BoldItalicMT" w:cs="Arial-BoldItalicMT"/>
          <w:bCs/>
          <w:iCs/>
          <w:color w:val="000000"/>
        </w:rPr>
        <w:t xml:space="preserve">o </w:t>
      </w:r>
      <w:r w:rsidR="00311788">
        <w:rPr>
          <w:rFonts w:ascii="Arial-BoldItalicMT" w:hAnsi="Arial-BoldItalicMT" w:cs="Arial-BoldItalicMT"/>
          <w:bCs/>
          <w:iCs/>
          <w:color w:val="000000"/>
        </w:rPr>
        <w:t>la dichiarazione mendace d</w:t>
      </w:r>
      <w:r w:rsidR="008B61F8">
        <w:rPr>
          <w:rFonts w:ascii="Arial-BoldItalicMT" w:hAnsi="Arial-BoldItalicMT" w:cs="Arial-BoldItalicMT"/>
          <w:bCs/>
          <w:iCs/>
          <w:color w:val="000000"/>
        </w:rPr>
        <w:t>i possesso de</w:t>
      </w:r>
      <w:r w:rsidR="00311788">
        <w:rPr>
          <w:rFonts w:ascii="Arial-BoldItalicMT" w:hAnsi="Arial-BoldItalicMT" w:cs="Arial-BoldItalicMT"/>
          <w:bCs/>
          <w:iCs/>
          <w:color w:val="000000"/>
        </w:rPr>
        <w:t xml:space="preserve">i requisiti </w:t>
      </w:r>
      <w:r>
        <w:rPr>
          <w:rFonts w:ascii="Arial-BoldItalicMT" w:hAnsi="Arial-BoldItalicMT" w:cs="Arial-BoldItalicMT"/>
          <w:bCs/>
          <w:iCs/>
          <w:color w:val="000000"/>
        </w:rPr>
        <w:t xml:space="preserve">comporta l’automatica </w:t>
      </w:r>
      <w:r w:rsidR="00F60EAF">
        <w:rPr>
          <w:rFonts w:ascii="Arial-BoldItalicMT" w:hAnsi="Arial-BoldItalicMT" w:cs="Arial-BoldItalicMT"/>
          <w:bCs/>
          <w:iCs/>
          <w:color w:val="000000"/>
        </w:rPr>
        <w:t>inefficacia</w:t>
      </w:r>
      <w:r>
        <w:rPr>
          <w:rFonts w:ascii="Arial-BoldItalicMT" w:hAnsi="Arial-BoldItalicMT" w:cs="Arial-BoldItalicMT"/>
          <w:bCs/>
          <w:iCs/>
          <w:color w:val="000000"/>
        </w:rPr>
        <w:t xml:space="preserve"> dell’iscrizione</w:t>
      </w:r>
      <w:r w:rsidR="003F0063">
        <w:rPr>
          <w:rFonts w:ascii="Arial-BoldItalicMT" w:hAnsi="Arial-BoldItalicMT" w:cs="Arial-BoldItalicMT"/>
          <w:bCs/>
          <w:iCs/>
          <w:color w:val="000000"/>
        </w:rPr>
        <w:t>,</w:t>
      </w:r>
      <w:r w:rsidR="00F60EAF">
        <w:rPr>
          <w:rFonts w:ascii="Arial-BoldItalicMT" w:hAnsi="Arial-BoldItalicMT" w:cs="Arial-BoldItalicMT"/>
          <w:bCs/>
          <w:iCs/>
          <w:color w:val="000000"/>
        </w:rPr>
        <w:t xml:space="preserve"> anche se accettata dal </w:t>
      </w:r>
      <w:r w:rsidR="00311788">
        <w:rPr>
          <w:rFonts w:ascii="Arial-BoldItalicMT" w:hAnsi="Arial-BoldItalicMT" w:cs="Arial-BoldItalicMT"/>
          <w:bCs/>
          <w:iCs/>
          <w:color w:val="000000"/>
        </w:rPr>
        <w:t>Comitato O</w:t>
      </w:r>
      <w:r w:rsidR="003F0063">
        <w:rPr>
          <w:rFonts w:ascii="Arial-BoldItalicMT" w:hAnsi="Arial-BoldItalicMT" w:cs="Arial-BoldItalicMT"/>
          <w:bCs/>
          <w:iCs/>
          <w:color w:val="000000"/>
        </w:rPr>
        <w:t xml:space="preserve">rganizzatore, con la perdita della quota </w:t>
      </w:r>
      <w:proofErr w:type="gramStart"/>
      <w:r w:rsidR="003F0063">
        <w:rPr>
          <w:rFonts w:ascii="Arial-BoldItalicMT" w:hAnsi="Arial-BoldItalicMT" w:cs="Arial-BoldItalicMT"/>
          <w:bCs/>
          <w:iCs/>
          <w:color w:val="000000"/>
        </w:rPr>
        <w:t xml:space="preserve">di </w:t>
      </w:r>
      <w:proofErr w:type="gramEnd"/>
      <w:r w:rsidR="003F0063">
        <w:rPr>
          <w:rFonts w:ascii="Arial-BoldItalicMT" w:hAnsi="Arial-BoldItalicMT" w:cs="Arial-BoldItalicMT"/>
          <w:bCs/>
          <w:iCs/>
          <w:color w:val="000000"/>
        </w:rPr>
        <w:t>iscrizione.</w:t>
      </w:r>
    </w:p>
    <w:p w:rsidR="00F24475" w:rsidRDefault="00F24475" w:rsidP="00D9623F">
      <w:pPr>
        <w:tabs>
          <w:tab w:val="left" w:pos="0"/>
        </w:tabs>
        <w:jc w:val="center"/>
        <w:rPr>
          <w:rFonts w:ascii="Arial" w:hAnsi="Arial" w:cs="Arial"/>
          <w:b/>
          <w:color w:val="000000"/>
        </w:rPr>
      </w:pPr>
    </w:p>
    <w:p w:rsidR="00F81BAF" w:rsidRDefault="00F81BAF">
      <w:pPr>
        <w:tabs>
          <w:tab w:val="left" w:pos="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</w:rPr>
        <w:t xml:space="preserve">LISTA EQUIPAGGIO </w:t>
      </w:r>
      <w:r w:rsidR="00311788">
        <w:rPr>
          <w:rFonts w:ascii="Arial" w:hAnsi="Arial" w:cs="Arial"/>
          <w:b/>
          <w:color w:val="000000"/>
        </w:rPr>
        <w:t xml:space="preserve">INCLUSO ARMATORE A BORDO </w:t>
      </w:r>
      <w:r w:rsidR="00311788">
        <w:rPr>
          <w:rFonts w:ascii="Arial" w:hAnsi="Arial" w:cs="Arial"/>
          <w:color w:val="000000"/>
          <w:sz w:val="18"/>
          <w:szCs w:val="18"/>
        </w:rPr>
        <w:t>(C</w:t>
      </w:r>
      <w:r>
        <w:rPr>
          <w:rFonts w:ascii="Arial" w:hAnsi="Arial" w:cs="Arial"/>
          <w:color w:val="000000"/>
          <w:sz w:val="18"/>
          <w:szCs w:val="18"/>
        </w:rPr>
        <w:t>ognome</w:t>
      </w:r>
      <w:r w:rsidR="00A9161D">
        <w:rPr>
          <w:rFonts w:ascii="Arial" w:hAnsi="Arial" w:cs="Arial"/>
          <w:color w:val="000000"/>
          <w:sz w:val="18"/>
          <w:szCs w:val="18"/>
        </w:rPr>
        <w:t xml:space="preserve"> e nome</w:t>
      </w:r>
      <w:r>
        <w:rPr>
          <w:rFonts w:ascii="Arial" w:hAnsi="Arial" w:cs="Arial"/>
          <w:color w:val="000000"/>
          <w:sz w:val="18"/>
          <w:szCs w:val="18"/>
        </w:rPr>
        <w:t>, leggibile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</w:t>
      </w:r>
      <w:proofErr w:type="gramEnd"/>
    </w:p>
    <w:p w:rsidR="00A9161D" w:rsidRDefault="00A9161D">
      <w:pPr>
        <w:tabs>
          <w:tab w:val="left" w:pos="0"/>
        </w:tabs>
        <w:rPr>
          <w:rFonts w:ascii="Arial" w:hAnsi="Arial" w:cs="Arial"/>
          <w:color w:val="000000"/>
          <w:sz w:val="18"/>
          <w:szCs w:val="18"/>
        </w:rPr>
      </w:pPr>
    </w:p>
    <w:p w:rsidR="00F81BAF" w:rsidRPr="00A9161D" w:rsidRDefault="00F81BAF">
      <w:pPr>
        <w:tabs>
          <w:tab w:val="left" w:pos="0"/>
        </w:tabs>
        <w:rPr>
          <w:rFonts w:ascii="Arial" w:hAnsi="Arial" w:cs="Arial"/>
          <w:color w:val="000000"/>
          <w:sz w:val="12"/>
          <w:szCs w:val="12"/>
        </w:rPr>
      </w:pPr>
    </w:p>
    <w:tbl>
      <w:tblPr>
        <w:tblW w:w="909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68"/>
        <w:gridCol w:w="4172"/>
        <w:gridCol w:w="283"/>
        <w:gridCol w:w="4171"/>
      </w:tblGrid>
      <w:tr w:rsidR="00EB21BA" w:rsidRPr="00A9161D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A9161D" w:rsidRDefault="00EB21BA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auto"/>
            <w:vAlign w:val="center"/>
          </w:tcPr>
          <w:p w:rsidR="002B43C4" w:rsidRDefault="002B43C4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  <w:p w:rsidR="00EB21BA" w:rsidRDefault="00EB21BA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A9161D">
              <w:rPr>
                <w:rFonts w:ascii="Arial" w:hAnsi="Arial" w:cs="Arial"/>
                <w:b/>
              </w:rPr>
              <w:t>COGNOME E NOME</w:t>
            </w:r>
          </w:p>
          <w:p w:rsidR="00EB21BA" w:rsidRPr="00A9161D" w:rsidRDefault="00EB21BA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EB21BA" w:rsidRPr="00A9161D" w:rsidRDefault="00EB21BA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71" w:type="dxa"/>
            <w:vAlign w:val="center"/>
          </w:tcPr>
          <w:p w:rsidR="00EB21BA" w:rsidRPr="00EB21BA" w:rsidRDefault="002B43C4" w:rsidP="002B43C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INDICAZIONI IN MERITO ALLA SICUREZZA E SOCCORSO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6D3A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EB21BA" w:rsidRPr="006D3A7B" w:rsidRDefault="00EB21BA" w:rsidP="00EB21BA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6D3A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EB21BA" w:rsidRPr="006D3A7B" w:rsidRDefault="00EB21BA" w:rsidP="00D363ED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6D3A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EB21BA" w:rsidRPr="006D3A7B" w:rsidRDefault="00EB21BA" w:rsidP="00D363ED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6D3A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EB21BA" w:rsidRPr="006D3A7B" w:rsidRDefault="00EB21BA" w:rsidP="00D363ED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6D3A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EB21BA" w:rsidRPr="006D3A7B" w:rsidRDefault="00EB21BA" w:rsidP="00A9161D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EB21BA" w:rsidRPr="006D3A7B" w:rsidRDefault="00EB21BA" w:rsidP="00D363ED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</w:pPr>
            <w:r w:rsidRPr="006D3A7B">
              <w:t>6.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</w:pPr>
            <w:r w:rsidRPr="006D3A7B">
              <w:t>7.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</w:pPr>
            <w:r w:rsidRPr="006D3A7B">
              <w:t>8.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6D3A7B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</w:pPr>
            <w:r w:rsidRPr="006D3A7B">
              <w:t>9.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  <w:tr w:rsidR="00311788" w:rsidRPr="006D3A7B" w:rsidTr="002B43C4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</w:pPr>
            <w:r w:rsidRPr="006D3A7B">
              <w:t>10.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_______________________________________</w:t>
            </w:r>
          </w:p>
        </w:tc>
        <w:tc>
          <w:tcPr>
            <w:tcW w:w="283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color w:val="BFBFBF" w:themeColor="background1" w:themeShade="BF"/>
              </w:rPr>
            </w:pPr>
          </w:p>
        </w:tc>
        <w:tc>
          <w:tcPr>
            <w:tcW w:w="4171" w:type="dxa"/>
            <w:vAlign w:val="center"/>
          </w:tcPr>
          <w:p w:rsidR="00311788" w:rsidRPr="006D3A7B" w:rsidRDefault="00311788" w:rsidP="00B544A1">
            <w:pPr>
              <w:tabs>
                <w:tab w:val="left" w:pos="0"/>
              </w:tabs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6D3A7B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_____________________________________</w:t>
            </w:r>
          </w:p>
        </w:tc>
      </w:tr>
    </w:tbl>
    <w:p w:rsidR="00F81BAF" w:rsidRPr="006D3A7B" w:rsidRDefault="00F81BAF">
      <w:pPr>
        <w:tabs>
          <w:tab w:val="left" w:pos="0"/>
        </w:tabs>
        <w:rPr>
          <w:rFonts w:ascii="Arial" w:hAnsi="Arial" w:cs="Arial"/>
          <w:color w:val="BFBFBF" w:themeColor="background1" w:themeShade="BF"/>
          <w:sz w:val="18"/>
          <w:szCs w:val="18"/>
        </w:rPr>
      </w:pPr>
    </w:p>
    <w:p w:rsidR="00F81BAF" w:rsidRDefault="00F81BAF">
      <w:pPr>
        <w:tabs>
          <w:tab w:val="left" w:pos="0"/>
        </w:tabs>
        <w:rPr>
          <w:rFonts w:ascii="Arial" w:hAnsi="Arial" w:cs="Arial"/>
          <w:b/>
          <w:color w:val="000000"/>
        </w:rPr>
      </w:pPr>
    </w:p>
    <w:p w:rsidR="00F81BAF" w:rsidRDefault="00F81BAF" w:rsidP="00932D67">
      <w:pPr>
        <w:tabs>
          <w:tab w:val="left" w:pos="0"/>
        </w:tabs>
        <w:rPr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Data </w:t>
      </w:r>
      <w:r>
        <w:rPr>
          <w:rFonts w:ascii="Arial" w:hAnsi="Arial" w:cs="Arial"/>
          <w:color w:val="000000"/>
        </w:rPr>
        <w:t>…………………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 w:rsidR="00F24475">
        <w:rPr>
          <w:rFonts w:ascii="Arial" w:hAnsi="Arial" w:cs="Arial"/>
          <w:color w:val="000000"/>
        </w:rPr>
        <w:tab/>
      </w:r>
      <w:r w:rsidR="00F24475">
        <w:rPr>
          <w:rFonts w:ascii="Arial" w:hAnsi="Arial" w:cs="Arial"/>
          <w:color w:val="000000"/>
        </w:rPr>
        <w:tab/>
      </w:r>
      <w:r w:rsidR="00F24475">
        <w:rPr>
          <w:rFonts w:ascii="Arial" w:hAnsi="Arial" w:cs="Arial"/>
          <w:color w:val="000000"/>
        </w:rPr>
        <w:tab/>
      </w:r>
      <w:r w:rsidR="00F24475">
        <w:rPr>
          <w:rFonts w:ascii="Arial" w:hAnsi="Arial" w:cs="Arial"/>
          <w:color w:val="000000"/>
        </w:rPr>
        <w:tab/>
      </w:r>
      <w:r w:rsidR="00F24475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Firma </w:t>
      </w:r>
      <w:r>
        <w:rPr>
          <w:rFonts w:ascii="Arial" w:hAnsi="Arial" w:cs="Arial"/>
          <w:color w:val="000000"/>
        </w:rPr>
        <w:t>(leggibile) …………………………………</w:t>
      </w:r>
    </w:p>
    <w:p w:rsidR="00877EEC" w:rsidRDefault="00877EEC" w:rsidP="008532D9">
      <w:pPr>
        <w:suppressAutoHyphens w:val="0"/>
        <w:rPr>
          <w:rFonts w:ascii="Arial" w:hAnsi="Arial" w:cs="Arial"/>
          <w:sz w:val="19"/>
          <w:szCs w:val="19"/>
        </w:rPr>
      </w:pPr>
    </w:p>
    <w:p w:rsidR="008532D9" w:rsidRPr="008532D9" w:rsidRDefault="008532D9" w:rsidP="008532D9">
      <w:pPr>
        <w:suppressAutoHyphens w:val="0"/>
        <w:rPr>
          <w:rFonts w:ascii="Arial" w:hAnsi="Arial" w:cs="Arial"/>
          <w:sz w:val="19"/>
          <w:szCs w:val="19"/>
        </w:rPr>
      </w:pPr>
      <w:r w:rsidRPr="008532D9">
        <w:rPr>
          <w:rFonts w:ascii="Arial" w:hAnsi="Arial" w:cs="Arial"/>
          <w:sz w:val="19"/>
          <w:szCs w:val="19"/>
        </w:rPr>
        <w:t>Trattamento dei dati personali:</w:t>
      </w:r>
    </w:p>
    <w:p w:rsidR="008532D9" w:rsidRPr="008532D9" w:rsidRDefault="008532D9" w:rsidP="008532D9">
      <w:pPr>
        <w:suppressAutoHyphens w:val="0"/>
        <w:rPr>
          <w:rFonts w:ascii="Arial" w:hAnsi="Arial" w:cs="Arial"/>
          <w:sz w:val="19"/>
          <w:szCs w:val="19"/>
        </w:rPr>
      </w:pPr>
      <w:r w:rsidRPr="008532D9">
        <w:rPr>
          <w:rFonts w:ascii="Arial" w:hAnsi="Arial" w:cs="Arial"/>
          <w:sz w:val="19"/>
          <w:szCs w:val="19"/>
        </w:rPr>
        <w:t xml:space="preserve">Ai sensi dell’articolo </w:t>
      </w:r>
      <w:proofErr w:type="gramStart"/>
      <w:r w:rsidRPr="008532D9">
        <w:rPr>
          <w:rFonts w:ascii="Arial" w:hAnsi="Arial" w:cs="Arial"/>
          <w:sz w:val="19"/>
          <w:szCs w:val="19"/>
        </w:rPr>
        <w:t>11</w:t>
      </w:r>
      <w:proofErr w:type="gramEnd"/>
      <w:r w:rsidRPr="008532D9">
        <w:rPr>
          <w:rFonts w:ascii="Arial" w:hAnsi="Arial" w:cs="Arial"/>
          <w:sz w:val="19"/>
          <w:szCs w:val="19"/>
        </w:rPr>
        <w:t xml:space="preserve"> della legge n° 196/2003, essendo edotto di quanto previsto dall’art. 10 della citata legge </w:t>
      </w:r>
    </w:p>
    <w:p w:rsidR="008532D9" w:rsidRDefault="008532D9" w:rsidP="008532D9">
      <w:pPr>
        <w:suppressAutoHyphens w:val="0"/>
        <w:rPr>
          <w:rFonts w:ascii="Arial" w:hAnsi="Arial" w:cs="Arial"/>
          <w:sz w:val="19"/>
          <w:szCs w:val="19"/>
        </w:rPr>
      </w:pPr>
      <w:proofErr w:type="gramStart"/>
      <w:r w:rsidRPr="008532D9">
        <w:rPr>
          <w:rFonts w:ascii="Arial" w:hAnsi="Arial" w:cs="Arial"/>
          <w:sz w:val="19"/>
          <w:szCs w:val="19"/>
        </w:rPr>
        <w:t>DO / NON DO il mio consenso al trattamento dei dati personali sopra riportati</w:t>
      </w:r>
      <w:proofErr w:type="gramEnd"/>
    </w:p>
    <w:p w:rsidR="008532D9" w:rsidRDefault="008532D9" w:rsidP="008532D9">
      <w:pPr>
        <w:suppressAutoHyphens w:val="0"/>
        <w:rPr>
          <w:rFonts w:ascii="Arial" w:hAnsi="Arial" w:cs="Arial"/>
          <w:sz w:val="19"/>
          <w:szCs w:val="19"/>
        </w:rPr>
      </w:pPr>
    </w:p>
    <w:p w:rsidR="00932D67" w:rsidRDefault="00932D67" w:rsidP="00932D67">
      <w:pPr>
        <w:suppressAutoHyphens w:val="0"/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 xml:space="preserve">Firma </w:t>
      </w:r>
      <w:r>
        <w:rPr>
          <w:rFonts w:ascii="ArialMT" w:hAnsi="ArialMT" w:cs="ArialMT"/>
          <w:color w:val="000000"/>
        </w:rPr>
        <w:t>(leggibile) …………………………………</w:t>
      </w:r>
    </w:p>
    <w:p w:rsidR="00DA0526" w:rsidRPr="00EF1C81" w:rsidRDefault="00DA0526" w:rsidP="00932D67">
      <w:pPr>
        <w:suppressAutoHyphens w:val="0"/>
        <w:rPr>
          <w:rFonts w:ascii="Arial" w:hAnsi="Arial" w:cs="Arial"/>
          <w:color w:val="000000"/>
          <w:sz w:val="16"/>
          <w:szCs w:val="16"/>
        </w:rPr>
      </w:pPr>
    </w:p>
    <w:sectPr w:rsidR="00DA0526" w:rsidRPr="00EF1C81" w:rsidSect="005E332F">
      <w:footerReference w:type="default" r:id="rId9"/>
      <w:headerReference w:type="first" r:id="rId10"/>
      <w:pgSz w:w="11901" w:h="16817"/>
      <w:pgMar w:top="851" w:right="1134" w:bottom="1134" w:left="1134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73" w:rsidRDefault="00606E73" w:rsidP="00344C39">
      <w:r>
        <w:separator/>
      </w:r>
    </w:p>
  </w:endnote>
  <w:endnote w:type="continuationSeparator" w:id="0">
    <w:p w:rsidR="00606E73" w:rsidRDefault="00606E73" w:rsidP="003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75" w:rsidRPr="00F24475" w:rsidRDefault="008B61F8" w:rsidP="00F24475">
    <w:pPr>
      <w:pStyle w:val="Pidipagina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MODULO ISCRIZIONE VELEGGIATE (</w:t>
    </w:r>
    <w:proofErr w:type="spellStart"/>
    <w:r>
      <w:rPr>
        <w:rFonts w:asciiTheme="minorHAnsi" w:hAnsiTheme="minorHAnsi"/>
        <w:sz w:val="18"/>
        <w:szCs w:val="18"/>
      </w:rPr>
      <w:t>rev</w:t>
    </w:r>
    <w:proofErr w:type="spellEnd"/>
    <w:proofErr w:type="gramStart"/>
    <w:r>
      <w:rPr>
        <w:rFonts w:asciiTheme="minorHAnsi" w:hAnsiTheme="minorHAnsi"/>
        <w:sz w:val="18"/>
        <w:szCs w:val="18"/>
      </w:rPr>
      <w:t>,.</w:t>
    </w:r>
    <w:proofErr w:type="gramEnd"/>
    <w:r>
      <w:rPr>
        <w:rFonts w:asciiTheme="minorHAnsi" w:hAnsiTheme="minorHAnsi"/>
        <w:sz w:val="18"/>
        <w:szCs w:val="18"/>
      </w:rPr>
      <w:t xml:space="preserve"> </w:t>
    </w:r>
    <w:r w:rsidR="006D3F61">
      <w:rPr>
        <w:rFonts w:asciiTheme="minorHAnsi" w:hAnsiTheme="minorHAnsi"/>
        <w:sz w:val="18"/>
        <w:szCs w:val="18"/>
      </w:rPr>
      <w:t>23</w:t>
    </w:r>
    <w:r w:rsidR="000C16CF">
      <w:rPr>
        <w:rFonts w:asciiTheme="minorHAnsi" w:hAnsiTheme="minorHAnsi"/>
        <w:sz w:val="18"/>
        <w:szCs w:val="18"/>
      </w:rPr>
      <w:t xml:space="preserve"> luglio</w:t>
    </w:r>
    <w:r>
      <w:rPr>
        <w:rFonts w:asciiTheme="minorHAnsi" w:hAnsiTheme="minorHAnsi"/>
        <w:sz w:val="18"/>
        <w:szCs w:val="18"/>
      </w:rPr>
      <w:t xml:space="preserve"> 2018)</w:t>
    </w:r>
    <w:r w:rsidR="00D217E6">
      <w:rPr>
        <w:rFonts w:asciiTheme="minorHAnsi" w:hAnsiTheme="minorHAnsi"/>
        <w:sz w:val="18"/>
        <w:szCs w:val="18"/>
      </w:rPr>
      <w:tab/>
    </w:r>
    <w:r w:rsidR="00D217E6">
      <w:rPr>
        <w:rFonts w:asciiTheme="minorHAnsi" w:hAnsiTheme="minorHAnsi"/>
        <w:sz w:val="18"/>
        <w:szCs w:val="18"/>
      </w:rPr>
      <w:tab/>
    </w:r>
    <w:r w:rsidR="00F24475" w:rsidRPr="00F24475">
      <w:rPr>
        <w:rFonts w:asciiTheme="minorHAnsi" w:hAnsiTheme="minorHAnsi"/>
        <w:sz w:val="18"/>
        <w:szCs w:val="18"/>
      </w:rPr>
      <w:t xml:space="preserve">Pag. </w:t>
    </w:r>
    <w:r w:rsidR="00F24475" w:rsidRPr="00F24475">
      <w:rPr>
        <w:rFonts w:asciiTheme="minorHAnsi" w:hAnsiTheme="minorHAnsi"/>
        <w:sz w:val="18"/>
        <w:szCs w:val="18"/>
      </w:rPr>
      <w:fldChar w:fldCharType="begin"/>
    </w:r>
    <w:r w:rsidR="00F24475" w:rsidRPr="00F24475">
      <w:rPr>
        <w:rFonts w:asciiTheme="minorHAnsi" w:hAnsiTheme="minorHAnsi"/>
        <w:sz w:val="18"/>
        <w:szCs w:val="18"/>
      </w:rPr>
      <w:instrText>PAGE   \* MERGEFORMAT</w:instrText>
    </w:r>
    <w:r w:rsidR="00F24475" w:rsidRPr="00F24475">
      <w:rPr>
        <w:rFonts w:asciiTheme="minorHAnsi" w:hAnsiTheme="minorHAnsi"/>
        <w:sz w:val="18"/>
        <w:szCs w:val="18"/>
      </w:rPr>
      <w:fldChar w:fldCharType="separate"/>
    </w:r>
    <w:r w:rsidR="008C72E5">
      <w:rPr>
        <w:rFonts w:asciiTheme="minorHAnsi" w:hAnsiTheme="minorHAnsi"/>
        <w:noProof/>
        <w:sz w:val="18"/>
        <w:szCs w:val="18"/>
      </w:rPr>
      <w:t>1</w:t>
    </w:r>
    <w:r w:rsidR="00F24475" w:rsidRPr="00F24475">
      <w:rPr>
        <w:rFonts w:asciiTheme="minorHAnsi" w:hAnsiTheme="minorHAnsi"/>
        <w:sz w:val="18"/>
        <w:szCs w:val="18"/>
      </w:rPr>
      <w:fldChar w:fldCharType="end"/>
    </w:r>
    <w:r w:rsidR="00F24475" w:rsidRPr="00F24475">
      <w:rPr>
        <w:rFonts w:asciiTheme="minorHAnsi" w:hAnsiTheme="minorHAnsi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73" w:rsidRDefault="00606E73" w:rsidP="00344C39">
      <w:r>
        <w:separator/>
      </w:r>
    </w:p>
  </w:footnote>
  <w:footnote w:type="continuationSeparator" w:id="0">
    <w:p w:rsidR="00606E73" w:rsidRDefault="00606E73" w:rsidP="0034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2F" w:rsidRDefault="005E332F" w:rsidP="005E33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9639A" wp14:editId="543ECADC">
              <wp:simplePos x="0" y="0"/>
              <wp:positionH relativeFrom="column">
                <wp:posOffset>1261109</wp:posOffset>
              </wp:positionH>
              <wp:positionV relativeFrom="paragraph">
                <wp:posOffset>216535</wp:posOffset>
              </wp:positionV>
              <wp:extent cx="3819525" cy="412750"/>
              <wp:effectExtent l="0" t="0" r="9525" b="635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412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332F" w:rsidRPr="00DA3E19" w:rsidRDefault="005E332F" w:rsidP="005E332F">
                          <w:pPr>
                            <w:ind w:left="-1560" w:right="-2598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A3E19">
                            <w:rPr>
                              <w:sz w:val="32"/>
                              <w:szCs w:val="32"/>
                            </w:rPr>
                            <w:t>Lega Navale Italiana Sezione di Pisa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9.3pt;margin-top:17.05pt;width:300.75pt;height:3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" fillcolor="white [3201]" stroked="f" strokeweight=".5pt">
              <v:textbox>
                <w:txbxContent>
                  <w:p w:rsidR="005E332F" w:rsidRPr="00DA3E19" w:rsidRDefault="005E332F" w:rsidP="005E332F">
                    <w:pPr>
                      <w:ind w:left="-1560" w:right="-2598"/>
                      <w:jc w:val="center"/>
                      <w:rPr>
                        <w:sz w:val="32"/>
                        <w:szCs w:val="32"/>
                      </w:rPr>
                    </w:pPr>
                    <w:r w:rsidRPr="00DA3E19">
                      <w:rPr>
                        <w:sz w:val="32"/>
                        <w:szCs w:val="32"/>
                      </w:rPr>
                      <w:t>Lega Navale Italiana Sezione di Pisa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F93171" wp14:editId="7DEA7584">
          <wp:extent cx="1095375" cy="61085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ni p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783" cy="611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32F" w:rsidRDefault="005E33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989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Cambria"/>
        <w:b/>
        <w:bCs/>
        <w:color w:val="1F285C"/>
        <w:spacing w:val="-2"/>
        <w:sz w:val="22"/>
        <w:szCs w:val="22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b/>
        <w:bCs/>
        <w:color w:val="1F285C"/>
        <w:spacing w:val="-2"/>
        <w:sz w:val="22"/>
        <w:szCs w:val="22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4222C57"/>
    <w:multiLevelType w:val="hybridMultilevel"/>
    <w:tmpl w:val="6068D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42C0A"/>
    <w:multiLevelType w:val="hybridMultilevel"/>
    <w:tmpl w:val="6A164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3152E"/>
    <w:multiLevelType w:val="hybridMultilevel"/>
    <w:tmpl w:val="67467B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32E60"/>
    <w:multiLevelType w:val="hybridMultilevel"/>
    <w:tmpl w:val="4906FD7E"/>
    <w:lvl w:ilvl="0" w:tplc="7EBC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37F77"/>
    <w:multiLevelType w:val="hybridMultilevel"/>
    <w:tmpl w:val="ADBEFCE2"/>
    <w:lvl w:ilvl="0" w:tplc="3D46EF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A15F1"/>
    <w:multiLevelType w:val="hybridMultilevel"/>
    <w:tmpl w:val="D4602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C2897"/>
    <w:multiLevelType w:val="hybridMultilevel"/>
    <w:tmpl w:val="B9CA172C"/>
    <w:lvl w:ilvl="0" w:tplc="AAF03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7FCC"/>
    <w:multiLevelType w:val="hybridMultilevel"/>
    <w:tmpl w:val="11EE4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26586"/>
    <w:multiLevelType w:val="hybridMultilevel"/>
    <w:tmpl w:val="C55A9B02"/>
    <w:lvl w:ilvl="0" w:tplc="3D46EF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32A5C08"/>
    <w:multiLevelType w:val="hybridMultilevel"/>
    <w:tmpl w:val="B694D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64E"/>
    <w:multiLevelType w:val="hybridMultilevel"/>
    <w:tmpl w:val="02B2BB6E"/>
    <w:lvl w:ilvl="0" w:tplc="3C7495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00A6F"/>
    <w:multiLevelType w:val="hybridMultilevel"/>
    <w:tmpl w:val="D6F0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8"/>
  </w:num>
  <w:num w:numId="16">
    <w:abstractNumId w:val="13"/>
  </w:num>
  <w:num w:numId="17">
    <w:abstractNumId w:val="12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33"/>
    <w:rsid w:val="0000062F"/>
    <w:rsid w:val="00004DC3"/>
    <w:rsid w:val="00005804"/>
    <w:rsid w:val="00013676"/>
    <w:rsid w:val="000331CA"/>
    <w:rsid w:val="0003560B"/>
    <w:rsid w:val="0005438D"/>
    <w:rsid w:val="0006255C"/>
    <w:rsid w:val="000633D9"/>
    <w:rsid w:val="00076ADB"/>
    <w:rsid w:val="000C16CF"/>
    <w:rsid w:val="000E5195"/>
    <w:rsid w:val="00106EDB"/>
    <w:rsid w:val="00111732"/>
    <w:rsid w:val="00113E8A"/>
    <w:rsid w:val="00114E34"/>
    <w:rsid w:val="001171E5"/>
    <w:rsid w:val="0015190E"/>
    <w:rsid w:val="001737CB"/>
    <w:rsid w:val="00194934"/>
    <w:rsid w:val="001958D5"/>
    <w:rsid w:val="00196218"/>
    <w:rsid w:val="001C6DE2"/>
    <w:rsid w:val="001E0245"/>
    <w:rsid w:val="001F30C0"/>
    <w:rsid w:val="00215F9D"/>
    <w:rsid w:val="0022034F"/>
    <w:rsid w:val="002603D0"/>
    <w:rsid w:val="002607EC"/>
    <w:rsid w:val="00263124"/>
    <w:rsid w:val="0027417B"/>
    <w:rsid w:val="00276EEC"/>
    <w:rsid w:val="00297607"/>
    <w:rsid w:val="002A49D1"/>
    <w:rsid w:val="002B43C4"/>
    <w:rsid w:val="002C7157"/>
    <w:rsid w:val="002D5EE3"/>
    <w:rsid w:val="002F0EF3"/>
    <w:rsid w:val="00311788"/>
    <w:rsid w:val="0031301F"/>
    <w:rsid w:val="003145E3"/>
    <w:rsid w:val="0033520B"/>
    <w:rsid w:val="00344C39"/>
    <w:rsid w:val="00355854"/>
    <w:rsid w:val="003634C5"/>
    <w:rsid w:val="003B0D91"/>
    <w:rsid w:val="003B395B"/>
    <w:rsid w:val="003C1FF6"/>
    <w:rsid w:val="003C31A3"/>
    <w:rsid w:val="003D7680"/>
    <w:rsid w:val="003E0568"/>
    <w:rsid w:val="003F0063"/>
    <w:rsid w:val="00412F08"/>
    <w:rsid w:val="004221FC"/>
    <w:rsid w:val="00481CC0"/>
    <w:rsid w:val="004A1854"/>
    <w:rsid w:val="004B7066"/>
    <w:rsid w:val="004E2ED2"/>
    <w:rsid w:val="00500669"/>
    <w:rsid w:val="005150B2"/>
    <w:rsid w:val="005346E7"/>
    <w:rsid w:val="0054119E"/>
    <w:rsid w:val="005467DF"/>
    <w:rsid w:val="00546FE9"/>
    <w:rsid w:val="005612EA"/>
    <w:rsid w:val="00562509"/>
    <w:rsid w:val="005768CA"/>
    <w:rsid w:val="00585439"/>
    <w:rsid w:val="0059474D"/>
    <w:rsid w:val="005B2BB8"/>
    <w:rsid w:val="005B58B7"/>
    <w:rsid w:val="005C3A14"/>
    <w:rsid w:val="005D7797"/>
    <w:rsid w:val="005E332F"/>
    <w:rsid w:val="005E513A"/>
    <w:rsid w:val="005F14D3"/>
    <w:rsid w:val="006036F7"/>
    <w:rsid w:val="00606E73"/>
    <w:rsid w:val="00623F2B"/>
    <w:rsid w:val="0064336F"/>
    <w:rsid w:val="00673C92"/>
    <w:rsid w:val="00674353"/>
    <w:rsid w:val="00694FCC"/>
    <w:rsid w:val="006D3A7B"/>
    <w:rsid w:val="006D3F61"/>
    <w:rsid w:val="006D7202"/>
    <w:rsid w:val="00710384"/>
    <w:rsid w:val="00716C3F"/>
    <w:rsid w:val="00725E23"/>
    <w:rsid w:val="00736D6E"/>
    <w:rsid w:val="0074566B"/>
    <w:rsid w:val="007515FE"/>
    <w:rsid w:val="00765F96"/>
    <w:rsid w:val="0077130B"/>
    <w:rsid w:val="007805D2"/>
    <w:rsid w:val="007816AA"/>
    <w:rsid w:val="007842CE"/>
    <w:rsid w:val="00785311"/>
    <w:rsid w:val="0078577D"/>
    <w:rsid w:val="007A3B62"/>
    <w:rsid w:val="007F4DB1"/>
    <w:rsid w:val="00841CDF"/>
    <w:rsid w:val="00846D81"/>
    <w:rsid w:val="00851350"/>
    <w:rsid w:val="008532D9"/>
    <w:rsid w:val="00863792"/>
    <w:rsid w:val="00877EEC"/>
    <w:rsid w:val="008B61F8"/>
    <w:rsid w:val="008C5980"/>
    <w:rsid w:val="008C72E5"/>
    <w:rsid w:val="008D0EA2"/>
    <w:rsid w:val="008E0185"/>
    <w:rsid w:val="008E5C1A"/>
    <w:rsid w:val="008F1E18"/>
    <w:rsid w:val="008F2E7B"/>
    <w:rsid w:val="009256FC"/>
    <w:rsid w:val="00925FB7"/>
    <w:rsid w:val="00932D67"/>
    <w:rsid w:val="00986239"/>
    <w:rsid w:val="009A7654"/>
    <w:rsid w:val="009B7037"/>
    <w:rsid w:val="00A22315"/>
    <w:rsid w:val="00A322D2"/>
    <w:rsid w:val="00A51D80"/>
    <w:rsid w:val="00A70CD2"/>
    <w:rsid w:val="00A9161D"/>
    <w:rsid w:val="00A929E6"/>
    <w:rsid w:val="00A9727A"/>
    <w:rsid w:val="00AA6677"/>
    <w:rsid w:val="00AB2BC5"/>
    <w:rsid w:val="00AC1DB1"/>
    <w:rsid w:val="00AD3263"/>
    <w:rsid w:val="00AD534D"/>
    <w:rsid w:val="00AE7143"/>
    <w:rsid w:val="00AF059A"/>
    <w:rsid w:val="00B10652"/>
    <w:rsid w:val="00B1432C"/>
    <w:rsid w:val="00B22753"/>
    <w:rsid w:val="00B34E57"/>
    <w:rsid w:val="00B42767"/>
    <w:rsid w:val="00B4346E"/>
    <w:rsid w:val="00B43CEA"/>
    <w:rsid w:val="00B500D1"/>
    <w:rsid w:val="00B63290"/>
    <w:rsid w:val="00B73DDA"/>
    <w:rsid w:val="00B8058A"/>
    <w:rsid w:val="00B95E5D"/>
    <w:rsid w:val="00B97296"/>
    <w:rsid w:val="00BC26B3"/>
    <w:rsid w:val="00BC683A"/>
    <w:rsid w:val="00BC7741"/>
    <w:rsid w:val="00BE0859"/>
    <w:rsid w:val="00C27996"/>
    <w:rsid w:val="00C42073"/>
    <w:rsid w:val="00C54572"/>
    <w:rsid w:val="00C702F6"/>
    <w:rsid w:val="00C77A64"/>
    <w:rsid w:val="00C77B0D"/>
    <w:rsid w:val="00C850BB"/>
    <w:rsid w:val="00CA237C"/>
    <w:rsid w:val="00CA777A"/>
    <w:rsid w:val="00CB24A7"/>
    <w:rsid w:val="00CC61AA"/>
    <w:rsid w:val="00CD7C4F"/>
    <w:rsid w:val="00D04233"/>
    <w:rsid w:val="00D217E6"/>
    <w:rsid w:val="00D25201"/>
    <w:rsid w:val="00D41B5D"/>
    <w:rsid w:val="00D462AA"/>
    <w:rsid w:val="00D626EB"/>
    <w:rsid w:val="00D66E8D"/>
    <w:rsid w:val="00D87CAD"/>
    <w:rsid w:val="00D9623F"/>
    <w:rsid w:val="00DA0526"/>
    <w:rsid w:val="00DA3E19"/>
    <w:rsid w:val="00DC48B9"/>
    <w:rsid w:val="00DC58F1"/>
    <w:rsid w:val="00DE1DD6"/>
    <w:rsid w:val="00DF1D70"/>
    <w:rsid w:val="00DF62E5"/>
    <w:rsid w:val="00E04CF9"/>
    <w:rsid w:val="00E116DC"/>
    <w:rsid w:val="00E24C7E"/>
    <w:rsid w:val="00E33237"/>
    <w:rsid w:val="00E41373"/>
    <w:rsid w:val="00E45478"/>
    <w:rsid w:val="00E53E78"/>
    <w:rsid w:val="00E679E5"/>
    <w:rsid w:val="00E816EA"/>
    <w:rsid w:val="00E87A97"/>
    <w:rsid w:val="00E9248A"/>
    <w:rsid w:val="00E957BE"/>
    <w:rsid w:val="00EB21BA"/>
    <w:rsid w:val="00EB67D8"/>
    <w:rsid w:val="00EC0CE8"/>
    <w:rsid w:val="00ED333F"/>
    <w:rsid w:val="00EE0DBC"/>
    <w:rsid w:val="00EF1C81"/>
    <w:rsid w:val="00F100AB"/>
    <w:rsid w:val="00F12991"/>
    <w:rsid w:val="00F24475"/>
    <w:rsid w:val="00F512DC"/>
    <w:rsid w:val="00F55AD3"/>
    <w:rsid w:val="00F60DCA"/>
    <w:rsid w:val="00F60EAF"/>
    <w:rsid w:val="00F72A86"/>
    <w:rsid w:val="00F81BAF"/>
    <w:rsid w:val="00F8715F"/>
    <w:rsid w:val="00F871F7"/>
    <w:rsid w:val="00F94CD5"/>
    <w:rsid w:val="00FA7678"/>
    <w:rsid w:val="00F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240" w:line="240" w:lineRule="atLeas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basedOn w:val="Carpredefinitoparagrafo"/>
  </w:style>
  <w:style w:type="character" w:styleId="CitazioneHTML">
    <w:name w:val="HTML Cite"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Corpodeltesto">
    <w:name w:val="Corpo del testo"/>
    <w:basedOn w:val="Normale"/>
    <w:pPr>
      <w:widowControl w:val="0"/>
      <w:autoSpaceDE w:val="0"/>
      <w:ind w:left="113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20" w:after="120"/>
    </w:pPr>
  </w:style>
  <w:style w:type="paragraph" w:customStyle="1" w:styleId="Titolo11">
    <w:name w:val="Titolo 11"/>
    <w:basedOn w:val="Normale"/>
    <w:pPr>
      <w:widowControl w:val="0"/>
      <w:autoSpaceDE w:val="0"/>
      <w:spacing w:before="54"/>
      <w:ind w:left="1071"/>
    </w:pPr>
  </w:style>
  <w:style w:type="paragraph" w:customStyle="1" w:styleId="Titolo31">
    <w:name w:val="Titolo 31"/>
    <w:basedOn w:val="Normale"/>
    <w:pPr>
      <w:widowControl w:val="0"/>
      <w:autoSpaceDE w:val="0"/>
      <w:ind w:left="113"/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976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4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C39"/>
  </w:style>
  <w:style w:type="paragraph" w:styleId="Pidipagina">
    <w:name w:val="footer"/>
    <w:basedOn w:val="Normale"/>
    <w:link w:val="PidipaginaCarattere"/>
    <w:uiPriority w:val="99"/>
    <w:unhideWhenUsed/>
    <w:rsid w:val="00344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C39"/>
  </w:style>
  <w:style w:type="paragraph" w:customStyle="1" w:styleId="Default">
    <w:name w:val="Default"/>
    <w:rsid w:val="00603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1C6D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C6DE2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1C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240" w:line="240" w:lineRule="atLeas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basedOn w:val="Carpredefinitoparagrafo"/>
  </w:style>
  <w:style w:type="character" w:styleId="CitazioneHTML">
    <w:name w:val="HTML Cite"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Corpodeltesto">
    <w:name w:val="Corpo del testo"/>
    <w:basedOn w:val="Normale"/>
    <w:pPr>
      <w:widowControl w:val="0"/>
      <w:autoSpaceDE w:val="0"/>
      <w:ind w:left="113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20" w:after="120"/>
    </w:pPr>
  </w:style>
  <w:style w:type="paragraph" w:customStyle="1" w:styleId="Titolo11">
    <w:name w:val="Titolo 11"/>
    <w:basedOn w:val="Normale"/>
    <w:pPr>
      <w:widowControl w:val="0"/>
      <w:autoSpaceDE w:val="0"/>
      <w:spacing w:before="54"/>
      <w:ind w:left="1071"/>
    </w:pPr>
  </w:style>
  <w:style w:type="paragraph" w:customStyle="1" w:styleId="Titolo31">
    <w:name w:val="Titolo 31"/>
    <w:basedOn w:val="Normale"/>
    <w:pPr>
      <w:widowControl w:val="0"/>
      <w:autoSpaceDE w:val="0"/>
      <w:ind w:left="113"/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976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4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C39"/>
  </w:style>
  <w:style w:type="paragraph" w:styleId="Pidipagina">
    <w:name w:val="footer"/>
    <w:basedOn w:val="Normale"/>
    <w:link w:val="PidipaginaCarattere"/>
    <w:uiPriority w:val="99"/>
    <w:unhideWhenUsed/>
    <w:rsid w:val="00344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C39"/>
  </w:style>
  <w:style w:type="paragraph" w:customStyle="1" w:styleId="Default">
    <w:name w:val="Default"/>
    <w:rsid w:val="00603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1C6D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C6DE2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1C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21A6-9322-48D1-A50B-C1461427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VELICA DEL DIPORTO</vt:lpstr>
    </vt:vector>
  </TitlesOfParts>
  <Company/>
  <LinksUpToDate>false</LinksUpToDate>
  <CharactersWithSpaces>7064</CharactersWithSpaces>
  <SharedDoc>false</SharedDoc>
  <HLinks>
    <vt:vector size="12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mailto:pisa@leganavale.it</vt:lpwstr>
      </vt:variant>
      <vt:variant>
        <vt:lpwstr/>
      </vt:variant>
      <vt:variant>
        <vt:i4>6619185</vt:i4>
      </vt:variant>
      <vt:variant>
        <vt:i4>-1</vt:i4>
      </vt:variant>
      <vt:variant>
        <vt:i4>1038</vt:i4>
      </vt:variant>
      <vt:variant>
        <vt:i4>1</vt:i4>
      </vt:variant>
      <vt:variant>
        <vt:lpwstr>/Users/massimodelsarto/garrbox/mac/regata/http://www.leganavale.it/wps/wcm/connect/lni/aac404ca-a8c2-4be0-a8df-b76e05de37c4/1/xsimboli_Logo.gif,qMOD=AJPERES,aCACHEID=aac404ca-a8c2-4be0-a8df-b76e05de37c4,_1.pagespeed.ic.EhRQddSk-j.jpg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VELICA DEL DIPORTO</dc:title>
  <dc:creator>stefania</dc:creator>
  <cp:lastModifiedBy>luca</cp:lastModifiedBy>
  <cp:revision>7</cp:revision>
  <cp:lastPrinted>2018-07-29T18:08:00Z</cp:lastPrinted>
  <dcterms:created xsi:type="dcterms:W3CDTF">2018-07-02T07:07:00Z</dcterms:created>
  <dcterms:modified xsi:type="dcterms:W3CDTF">2018-07-29T18:08:00Z</dcterms:modified>
</cp:coreProperties>
</file>